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5181A569" w14:textId="0B9E0970" w:rsidR="00445BF7" w:rsidRPr="00D63E55" w:rsidRDefault="68B3AA7D" w:rsidP="68B3AA7D">
      <w:pPr>
        <w:jc w:val="both"/>
        <w:rPr>
          <w:rStyle w:val="Forte"/>
          <w:rFonts w:ascii="Arial" w:hAnsi="Arial" w:cs="Arial"/>
          <w:b w:val="0"/>
          <w:bCs w:val="0"/>
          <w:lang w:val="pt-BR"/>
        </w:rPr>
      </w:pP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NÚMERO DA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>VAGA PRETENDIDA:</w:t>
      </w:r>
      <w:r w:rsidR="00445BF7">
        <w:rPr>
          <w:rStyle w:val="Forte"/>
          <w:rFonts w:ascii="Arial" w:hAnsi="Arial" w:cs="Arial"/>
          <w:sz w:val="20"/>
          <w:szCs w:val="20"/>
          <w:lang w:val="pt-BR"/>
        </w:rPr>
        <w:t xml:space="preserve"> 154 -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EDITAL 0</w:t>
      </w:r>
      <w:r w:rsidR="00445BF7">
        <w:rPr>
          <w:rStyle w:val="Forte"/>
          <w:rFonts w:ascii="Arial" w:hAnsi="Arial" w:cs="Arial"/>
          <w:sz w:val="20"/>
          <w:szCs w:val="20"/>
          <w:lang w:val="pt-BR"/>
        </w:rPr>
        <w:t>20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/2018</w:t>
      </w:r>
      <w:r w:rsidR="007640C0">
        <w:rPr>
          <w:rStyle w:val="Forte"/>
          <w:rFonts w:ascii="Arial" w:hAnsi="Arial" w:cs="Arial"/>
          <w:sz w:val="20"/>
          <w:szCs w:val="20"/>
          <w:lang w:val="pt-BR"/>
        </w:rPr>
        <w:t xml:space="preserve"> -</w:t>
      </w: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 PNUD BRA/08/023</w:t>
      </w:r>
      <w:r w:rsidR="00445BF7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 (REPUBLICAÇÃO DA VAGA 143 DO EDITAL 017/2018)</w:t>
      </w:r>
      <w:bookmarkStart w:id="0" w:name="_GoBack"/>
      <w:bookmarkEnd w:id="0"/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Nome completo: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Data de Expedição: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(dd/mm/aaaa)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Língua Pátria:*</w:t>
            </w:r>
          </w:p>
        </w:tc>
      </w:tr>
      <w:tr w:rsidR="00B13457" w:rsidRPr="00445BF7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445BF7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445BF7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rStyle w:val="Forte"/>
                <w:sz w:val="20"/>
                <w:szCs w:val="20"/>
              </w:rPr>
              <w:t>Tipo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Ramal</w:t>
            </w:r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Escola; Cidade;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Certificado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Nível</w:t>
            </w:r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45BF7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445BF7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445BF7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 partir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Até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Tempo de Experiência: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Empregador: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Cidade/Estado: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Atividades:</w:t>
            </w:r>
          </w:p>
        </w:tc>
      </w:tr>
      <w:tr w:rsidR="00B13457" w:rsidRPr="00445BF7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445BF7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D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 stroked="f">
              <v:textbox inset="0,0,0,0">
                <w:txbxContent>
                  <w:p w14:paraId="1253FB73" w14:textId="77777777" w:rsidR="0066465B" w:rsidRDefault="0066465B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C66BE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5BF7"/>
    <w:rsid w:val="0044604B"/>
    <w:rsid w:val="00446D7F"/>
    <w:rsid w:val="004664BE"/>
    <w:rsid w:val="00491562"/>
    <w:rsid w:val="00493680"/>
    <w:rsid w:val="004937C8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640C0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36E0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173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66BF5"/>
    <w:rsid w:val="00D73849"/>
    <w:rsid w:val="00D758E8"/>
    <w:rsid w:val="00D80559"/>
    <w:rsid w:val="00D83D43"/>
    <w:rsid w:val="00D85EBF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16C08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  <w:rsid w:val="68B3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0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0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0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BE12-1C44-45C5-A4F8-A7CF6AEB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Pessoa</cp:lastModifiedBy>
  <cp:revision>8</cp:revision>
  <cp:lastPrinted>2017-03-14T12:43:00Z</cp:lastPrinted>
  <dcterms:created xsi:type="dcterms:W3CDTF">2018-05-10T12:43:00Z</dcterms:created>
  <dcterms:modified xsi:type="dcterms:W3CDTF">2018-07-06T12:00:00Z</dcterms:modified>
</cp:coreProperties>
</file>