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53722997" w14:textId="31613909" w:rsidR="00D63E55" w:rsidRPr="00D63E55" w:rsidRDefault="68B3AA7D" w:rsidP="68B3AA7D">
      <w:pPr>
        <w:jc w:val="both"/>
        <w:rPr>
          <w:rStyle w:val="Forte"/>
          <w:rFonts w:ascii="Arial" w:hAnsi="Arial" w:cs="Arial"/>
          <w:b w:val="0"/>
          <w:bCs w:val="0"/>
          <w:lang w:val="pt-BR"/>
        </w:rPr>
      </w:pP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NÚMERO DA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>VAGA PRETENDIDA: 1</w:t>
      </w:r>
      <w:r w:rsidR="00B01731">
        <w:rPr>
          <w:rStyle w:val="Forte"/>
          <w:rFonts w:ascii="Arial" w:hAnsi="Arial" w:cs="Arial"/>
          <w:sz w:val="20"/>
          <w:szCs w:val="20"/>
          <w:lang w:val="pt-BR"/>
        </w:rPr>
        <w:t>51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 xml:space="preserve"> – EDITAL 0</w:t>
      </w:r>
      <w:r w:rsidR="00F16C08">
        <w:rPr>
          <w:rStyle w:val="Forte"/>
          <w:rFonts w:ascii="Arial" w:hAnsi="Arial" w:cs="Arial"/>
          <w:sz w:val="20"/>
          <w:szCs w:val="20"/>
          <w:lang w:val="pt-BR"/>
        </w:rPr>
        <w:t>1</w:t>
      </w:r>
      <w:r w:rsidR="00B01731">
        <w:rPr>
          <w:rStyle w:val="Forte"/>
          <w:rFonts w:ascii="Arial" w:hAnsi="Arial" w:cs="Arial"/>
          <w:sz w:val="20"/>
          <w:szCs w:val="20"/>
          <w:lang w:val="pt-BR"/>
        </w:rPr>
        <w:t>5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 xml:space="preserve">/2018 </w:t>
      </w:r>
      <w:r w:rsidR="00B01731">
        <w:rPr>
          <w:rStyle w:val="Forte"/>
          <w:rFonts w:ascii="Arial" w:hAnsi="Arial" w:cs="Arial"/>
          <w:sz w:val="20"/>
          <w:szCs w:val="20"/>
          <w:lang w:val="pt-BR"/>
        </w:rPr>
        <w:t>–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r w:rsidR="00B01731">
        <w:rPr>
          <w:rStyle w:val="Forte"/>
          <w:rFonts w:ascii="Arial" w:hAnsi="Arial" w:cs="Arial"/>
          <w:sz w:val="20"/>
          <w:szCs w:val="20"/>
          <w:lang w:val="pt-BR"/>
        </w:rPr>
        <w:t xml:space="preserve">REPUBLICAÇÃO - </w:t>
      </w:r>
      <w:bookmarkStart w:id="0" w:name="_GoBack"/>
      <w:bookmarkEnd w:id="0"/>
      <w:r w:rsidRPr="68B3AA7D">
        <w:rPr>
          <w:rStyle w:val="Forte"/>
          <w:rFonts w:ascii="Arial" w:hAnsi="Arial" w:cs="Arial"/>
          <w:sz w:val="20"/>
          <w:szCs w:val="20"/>
          <w:lang w:val="pt-BR"/>
        </w:rPr>
        <w:t>P</w:t>
      </w: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>rojeto PNUD BRA/08/023</w:t>
      </w:r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Nome completo: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Data de Expedição: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(dd/mm/aaaa)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Língua Pátria:*</w:t>
            </w:r>
          </w:p>
        </w:tc>
      </w:tr>
      <w:tr w:rsidR="00B13457" w:rsidRPr="00B01731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B01731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B01731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rStyle w:val="Forte"/>
                <w:sz w:val="20"/>
                <w:szCs w:val="20"/>
              </w:rPr>
              <w:t>Tipo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Ramal</w:t>
            </w:r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Escola; Cidade;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Certificado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Nível</w:t>
            </w:r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B01731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B01731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B01731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 partir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Até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Tempo de Experiência: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Empregador: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Cidade/Estado: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Atividades:</w:t>
            </w:r>
          </w:p>
        </w:tc>
      </w:tr>
      <w:tr w:rsidR="00B13457" w:rsidRPr="00B01731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B01731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67786E6">
            <v:shapetype id="_x0000_t202" coordsize="21600,21600" o:spt="202" path="m,l,21600r21600,l21600,xe" w14:anchorId="5DFD9693">
              <v:stroke joinstyle="miter"/>
              <v:path gradientshapeok="t" o:connecttype="rect"/>
            </v:shapetype>
            <v:shape id="Text Box 1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>
              <v:textbox inset="0,0,0,0">
                <w:txbxContent>
                  <w:p w:rsidR="0066465B" w:rsidRDefault="0066465B" w14:paraId="672A6659" w14:textId="77777777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C66BE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604B"/>
    <w:rsid w:val="00446D7F"/>
    <w:rsid w:val="004664BE"/>
    <w:rsid w:val="00491562"/>
    <w:rsid w:val="00493680"/>
    <w:rsid w:val="004937C8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36E0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173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73849"/>
    <w:rsid w:val="00D758E8"/>
    <w:rsid w:val="00D80559"/>
    <w:rsid w:val="00D83D43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16C08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  <w:rsid w:val="68B3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0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0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0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36E1-EAC4-446C-B66C-7FD59A41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Pessoa</cp:lastModifiedBy>
  <cp:revision>4</cp:revision>
  <cp:lastPrinted>2017-03-14T12:43:00Z</cp:lastPrinted>
  <dcterms:created xsi:type="dcterms:W3CDTF">2018-05-10T12:43:00Z</dcterms:created>
  <dcterms:modified xsi:type="dcterms:W3CDTF">2018-05-16T13:20:00Z</dcterms:modified>
</cp:coreProperties>
</file>